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9" w:rsidRPr="00430B77" w:rsidRDefault="00B17709" w:rsidP="00B1770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МАМОНТОВСКИЙ</w:t>
      </w:r>
      <w:r w:rsidRPr="00430B77">
        <w:rPr>
          <w:sz w:val="28"/>
          <w:szCs w:val="28"/>
        </w:rPr>
        <w:t xml:space="preserve"> СЕЛЬСКИЙ СОВЕТ ДЕПУТАТОВ</w:t>
      </w:r>
    </w:p>
    <w:p w:rsidR="00B17709" w:rsidRPr="00430B77" w:rsidRDefault="00B17709" w:rsidP="00B17709">
      <w:pPr>
        <w:jc w:val="center"/>
        <w:rPr>
          <w:sz w:val="28"/>
          <w:szCs w:val="28"/>
        </w:rPr>
      </w:pPr>
      <w:r w:rsidRPr="00430B77">
        <w:rPr>
          <w:sz w:val="28"/>
          <w:szCs w:val="28"/>
        </w:rPr>
        <w:t>ПОСПЕЛИХИНСКОГО РАЙОНА АЛТАЙСКОГО КРАЯ</w:t>
      </w:r>
    </w:p>
    <w:p w:rsidR="00B17709" w:rsidRPr="00430B77" w:rsidRDefault="00B17709" w:rsidP="00B17709">
      <w:pPr>
        <w:jc w:val="center"/>
        <w:rPr>
          <w:sz w:val="28"/>
          <w:szCs w:val="28"/>
        </w:rPr>
      </w:pPr>
    </w:p>
    <w:p w:rsidR="00B17709" w:rsidRPr="00430B77" w:rsidRDefault="00B17709" w:rsidP="00B17709">
      <w:pPr>
        <w:jc w:val="center"/>
        <w:rPr>
          <w:sz w:val="28"/>
          <w:szCs w:val="28"/>
        </w:rPr>
      </w:pPr>
    </w:p>
    <w:p w:rsidR="00B17709" w:rsidRPr="00430B77" w:rsidRDefault="00B17709" w:rsidP="00B17709">
      <w:pPr>
        <w:jc w:val="center"/>
        <w:rPr>
          <w:sz w:val="28"/>
          <w:szCs w:val="28"/>
        </w:rPr>
      </w:pPr>
      <w:r w:rsidRPr="00430B77">
        <w:rPr>
          <w:sz w:val="28"/>
          <w:szCs w:val="28"/>
        </w:rPr>
        <w:t>РЕШЕНИЕ</w:t>
      </w:r>
    </w:p>
    <w:p w:rsidR="00B17709" w:rsidRPr="00430B77" w:rsidRDefault="00B17709" w:rsidP="00B17709">
      <w:pPr>
        <w:jc w:val="center"/>
        <w:rPr>
          <w:sz w:val="28"/>
          <w:szCs w:val="28"/>
        </w:rPr>
      </w:pPr>
    </w:p>
    <w:p w:rsidR="00B17709" w:rsidRPr="00430B77" w:rsidRDefault="00B17709" w:rsidP="00B17709">
      <w:pPr>
        <w:jc w:val="center"/>
        <w:rPr>
          <w:sz w:val="28"/>
          <w:szCs w:val="28"/>
        </w:rPr>
      </w:pPr>
    </w:p>
    <w:p w:rsidR="00B17709" w:rsidRPr="00430B77" w:rsidRDefault="00B17709" w:rsidP="00B17709">
      <w:pPr>
        <w:rPr>
          <w:sz w:val="28"/>
          <w:szCs w:val="28"/>
        </w:rPr>
      </w:pPr>
      <w:r w:rsidRPr="00430B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2.03</w:t>
      </w:r>
      <w:r w:rsidRPr="00430B77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430B77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30B7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0</w:t>
      </w:r>
      <w:r w:rsidR="0047522E">
        <w:rPr>
          <w:sz w:val="28"/>
          <w:szCs w:val="28"/>
        </w:rPr>
        <w:t>6</w:t>
      </w:r>
    </w:p>
    <w:p w:rsidR="00B17709" w:rsidRPr="00430B77" w:rsidRDefault="00B17709" w:rsidP="00B17709">
      <w:pPr>
        <w:jc w:val="center"/>
        <w:rPr>
          <w:sz w:val="28"/>
          <w:szCs w:val="28"/>
        </w:rPr>
      </w:pPr>
      <w:r>
        <w:rPr>
          <w:sz w:val="28"/>
          <w:szCs w:val="28"/>
        </w:rPr>
        <w:t>п.им.Мамонтова</w:t>
      </w:r>
    </w:p>
    <w:p w:rsidR="007E4714" w:rsidRDefault="007E4714" w:rsidP="007E4714">
      <w:pPr>
        <w:jc w:val="center"/>
        <w:rPr>
          <w:sz w:val="28"/>
          <w:szCs w:val="28"/>
        </w:rPr>
      </w:pPr>
    </w:p>
    <w:p w:rsidR="007E4714" w:rsidRPr="00351C8F" w:rsidRDefault="007E4714" w:rsidP="007E4714">
      <w:pPr>
        <w:suppressAutoHyphens/>
        <w:rPr>
          <w:sz w:val="28"/>
          <w:szCs w:val="28"/>
        </w:rPr>
      </w:pPr>
    </w:p>
    <w:p w:rsidR="007E4714" w:rsidRPr="00351C8F" w:rsidRDefault="007E4714" w:rsidP="007E4714">
      <w:pPr>
        <w:rPr>
          <w:sz w:val="28"/>
          <w:szCs w:val="28"/>
        </w:rPr>
      </w:pPr>
    </w:p>
    <w:p w:rsidR="00245055" w:rsidRDefault="007E4714" w:rsidP="00245055">
      <w:pPr>
        <w:ind w:right="-426"/>
        <w:rPr>
          <w:sz w:val="28"/>
          <w:szCs w:val="28"/>
        </w:rPr>
      </w:pPr>
      <w:r w:rsidRPr="00C22E0B">
        <w:rPr>
          <w:sz w:val="28"/>
          <w:szCs w:val="28"/>
        </w:rPr>
        <w:t xml:space="preserve">О внесении изменений в решение </w:t>
      </w:r>
    </w:p>
    <w:p w:rsidR="00245055" w:rsidRDefault="00B17709" w:rsidP="00245055">
      <w:pPr>
        <w:ind w:right="-426"/>
        <w:rPr>
          <w:sz w:val="28"/>
          <w:szCs w:val="28"/>
        </w:rPr>
      </w:pPr>
      <w:r>
        <w:rPr>
          <w:sz w:val="28"/>
          <w:szCs w:val="28"/>
        </w:rPr>
        <w:t>Мамонтовского</w:t>
      </w:r>
      <w:r w:rsidR="00FA3489">
        <w:rPr>
          <w:sz w:val="28"/>
          <w:szCs w:val="28"/>
        </w:rPr>
        <w:t xml:space="preserve"> сельского </w:t>
      </w:r>
      <w:r w:rsidR="007E4714" w:rsidRPr="00C22E0B">
        <w:rPr>
          <w:sz w:val="28"/>
          <w:szCs w:val="28"/>
        </w:rPr>
        <w:t>Сове</w:t>
      </w:r>
      <w:r w:rsidR="007E4714">
        <w:rPr>
          <w:sz w:val="28"/>
          <w:szCs w:val="28"/>
        </w:rPr>
        <w:t>та</w:t>
      </w:r>
    </w:p>
    <w:p w:rsidR="00245055" w:rsidRDefault="007E4714" w:rsidP="00245055">
      <w:pPr>
        <w:ind w:right="-426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FA3489">
        <w:rPr>
          <w:sz w:val="28"/>
        </w:rPr>
        <w:t>1</w:t>
      </w:r>
      <w:r w:rsidR="00B17709">
        <w:rPr>
          <w:sz w:val="28"/>
        </w:rPr>
        <w:t>7</w:t>
      </w:r>
      <w:r w:rsidR="00FA3489">
        <w:rPr>
          <w:sz w:val="28"/>
        </w:rPr>
        <w:t>.0</w:t>
      </w:r>
      <w:r w:rsidR="00B17709">
        <w:rPr>
          <w:sz w:val="28"/>
        </w:rPr>
        <w:t>8</w:t>
      </w:r>
      <w:r w:rsidR="00FA3489">
        <w:rPr>
          <w:sz w:val="28"/>
        </w:rPr>
        <w:t>.2009 № 2</w:t>
      </w:r>
      <w:r w:rsidR="00B17709">
        <w:rPr>
          <w:sz w:val="28"/>
        </w:rPr>
        <w:t>8</w:t>
      </w:r>
      <w:r w:rsidR="00245055">
        <w:rPr>
          <w:sz w:val="28"/>
        </w:rPr>
        <w:t xml:space="preserve"> «</w:t>
      </w:r>
      <w:r w:rsidR="00245055" w:rsidRPr="00245055">
        <w:rPr>
          <w:rStyle w:val="FontStyle11"/>
          <w:b w:val="0"/>
          <w:sz w:val="28"/>
          <w:szCs w:val="28"/>
        </w:rPr>
        <w:t>Об</w:t>
      </w:r>
    </w:p>
    <w:p w:rsidR="00245055" w:rsidRDefault="00245055" w:rsidP="00245055">
      <w:pPr>
        <w:ind w:right="-426"/>
        <w:rPr>
          <w:rStyle w:val="FontStyle11"/>
          <w:b w:val="0"/>
          <w:sz w:val="28"/>
          <w:szCs w:val="28"/>
        </w:rPr>
      </w:pPr>
      <w:r w:rsidRPr="00245055">
        <w:rPr>
          <w:rStyle w:val="FontStyle11"/>
          <w:b w:val="0"/>
          <w:sz w:val="28"/>
          <w:szCs w:val="28"/>
        </w:rPr>
        <w:t xml:space="preserve"> утверждении </w:t>
      </w:r>
      <w:r>
        <w:rPr>
          <w:rStyle w:val="FontStyle11"/>
          <w:b w:val="0"/>
          <w:sz w:val="28"/>
          <w:szCs w:val="28"/>
        </w:rPr>
        <w:t xml:space="preserve"> </w:t>
      </w:r>
      <w:r w:rsidRPr="00245055">
        <w:rPr>
          <w:rStyle w:val="FontStyle11"/>
          <w:b w:val="0"/>
          <w:sz w:val="28"/>
          <w:szCs w:val="28"/>
        </w:rPr>
        <w:t>Поря</w:t>
      </w:r>
      <w:r w:rsidRPr="00245055">
        <w:rPr>
          <w:rStyle w:val="FontStyle11"/>
          <w:b w:val="0"/>
          <w:sz w:val="28"/>
          <w:szCs w:val="28"/>
        </w:rPr>
        <w:t>д</w:t>
      </w:r>
      <w:r w:rsidRPr="00245055">
        <w:rPr>
          <w:rStyle w:val="FontStyle11"/>
          <w:b w:val="0"/>
          <w:sz w:val="28"/>
          <w:szCs w:val="28"/>
        </w:rPr>
        <w:t>ка</w:t>
      </w:r>
      <w:r>
        <w:rPr>
          <w:rStyle w:val="FontStyle11"/>
          <w:b w:val="0"/>
          <w:sz w:val="28"/>
          <w:szCs w:val="28"/>
        </w:rPr>
        <w:t xml:space="preserve"> </w:t>
      </w:r>
      <w:r w:rsidRPr="00245055">
        <w:rPr>
          <w:rStyle w:val="FontStyle11"/>
          <w:b w:val="0"/>
          <w:sz w:val="28"/>
          <w:szCs w:val="28"/>
        </w:rPr>
        <w:t>проведения</w:t>
      </w:r>
    </w:p>
    <w:p w:rsidR="00245055" w:rsidRDefault="00245055" w:rsidP="00245055">
      <w:pPr>
        <w:ind w:right="-426"/>
        <w:rPr>
          <w:rStyle w:val="FontStyle11"/>
          <w:b w:val="0"/>
          <w:sz w:val="28"/>
          <w:szCs w:val="28"/>
        </w:rPr>
      </w:pPr>
      <w:r w:rsidRPr="00245055">
        <w:rPr>
          <w:rStyle w:val="FontStyle11"/>
          <w:b w:val="0"/>
          <w:sz w:val="28"/>
          <w:szCs w:val="28"/>
        </w:rPr>
        <w:t>антикоррупционной</w:t>
      </w:r>
      <w:r>
        <w:rPr>
          <w:rStyle w:val="FontStyle11"/>
          <w:b w:val="0"/>
          <w:sz w:val="28"/>
          <w:szCs w:val="28"/>
        </w:rPr>
        <w:t xml:space="preserve"> </w:t>
      </w:r>
      <w:r w:rsidRPr="00245055">
        <w:rPr>
          <w:rStyle w:val="FontStyle11"/>
          <w:b w:val="0"/>
          <w:sz w:val="28"/>
          <w:szCs w:val="28"/>
        </w:rPr>
        <w:t xml:space="preserve">экспертизы </w:t>
      </w:r>
    </w:p>
    <w:p w:rsidR="00245055" w:rsidRDefault="00245055" w:rsidP="00245055">
      <w:pPr>
        <w:ind w:right="-426"/>
        <w:rPr>
          <w:rStyle w:val="FontStyle11"/>
          <w:b w:val="0"/>
          <w:sz w:val="28"/>
          <w:szCs w:val="28"/>
        </w:rPr>
      </w:pPr>
      <w:r w:rsidRPr="00245055">
        <w:rPr>
          <w:rStyle w:val="FontStyle11"/>
          <w:b w:val="0"/>
          <w:sz w:val="28"/>
          <w:szCs w:val="28"/>
        </w:rPr>
        <w:t>проектов</w:t>
      </w:r>
      <w:r>
        <w:rPr>
          <w:rStyle w:val="FontStyle11"/>
          <w:b w:val="0"/>
          <w:sz w:val="28"/>
          <w:szCs w:val="28"/>
        </w:rPr>
        <w:t xml:space="preserve"> </w:t>
      </w:r>
      <w:r w:rsidRPr="00245055">
        <w:rPr>
          <w:rStyle w:val="FontStyle11"/>
          <w:b w:val="0"/>
          <w:sz w:val="28"/>
          <w:szCs w:val="28"/>
        </w:rPr>
        <w:t xml:space="preserve">муниципальных </w:t>
      </w:r>
    </w:p>
    <w:p w:rsidR="00245055" w:rsidRDefault="00245055" w:rsidP="00245055">
      <w:pPr>
        <w:ind w:right="-426"/>
        <w:rPr>
          <w:rStyle w:val="FontStyle11"/>
          <w:b w:val="0"/>
          <w:sz w:val="28"/>
          <w:szCs w:val="28"/>
        </w:rPr>
      </w:pPr>
      <w:r w:rsidRPr="00245055">
        <w:rPr>
          <w:rStyle w:val="FontStyle11"/>
          <w:b w:val="0"/>
          <w:sz w:val="28"/>
          <w:szCs w:val="28"/>
        </w:rPr>
        <w:t xml:space="preserve">нормативныхправовых актов и </w:t>
      </w:r>
    </w:p>
    <w:p w:rsidR="00AE5926" w:rsidRPr="007E4714" w:rsidRDefault="00245055" w:rsidP="00245055">
      <w:pPr>
        <w:ind w:right="-426"/>
        <w:rPr>
          <w:sz w:val="28"/>
          <w:szCs w:val="28"/>
        </w:rPr>
      </w:pPr>
      <w:r w:rsidRPr="00245055">
        <w:rPr>
          <w:rStyle w:val="FontStyle11"/>
          <w:b w:val="0"/>
          <w:sz w:val="28"/>
          <w:szCs w:val="28"/>
        </w:rPr>
        <w:t>иных</w:t>
      </w:r>
      <w:r>
        <w:rPr>
          <w:rStyle w:val="FontStyle11"/>
          <w:b w:val="0"/>
          <w:sz w:val="28"/>
          <w:szCs w:val="28"/>
        </w:rPr>
        <w:t xml:space="preserve"> </w:t>
      </w:r>
      <w:r w:rsidRPr="00245055">
        <w:rPr>
          <w:rStyle w:val="FontStyle11"/>
          <w:b w:val="0"/>
          <w:sz w:val="28"/>
          <w:szCs w:val="28"/>
        </w:rPr>
        <w:t>документов</w:t>
      </w:r>
      <w:r>
        <w:rPr>
          <w:rStyle w:val="FontStyle11"/>
          <w:b w:val="0"/>
          <w:sz w:val="28"/>
          <w:szCs w:val="28"/>
        </w:rPr>
        <w:t>»</w:t>
      </w:r>
    </w:p>
    <w:p w:rsidR="00AE5926" w:rsidRPr="00236321" w:rsidRDefault="00AE5926" w:rsidP="00AE5926">
      <w:pPr>
        <w:jc w:val="both"/>
        <w:rPr>
          <w:sz w:val="28"/>
        </w:rPr>
      </w:pPr>
    </w:p>
    <w:p w:rsidR="00AE5926" w:rsidRDefault="00FA3489" w:rsidP="00FA3489">
      <w:pPr>
        <w:pStyle w:val="af6"/>
        <w:ind w:firstLine="709"/>
        <w:jc w:val="both"/>
        <w:rPr>
          <w:sz w:val="28"/>
          <w:szCs w:val="28"/>
        </w:rPr>
      </w:pPr>
      <w:r w:rsidRPr="00FA3489">
        <w:rPr>
          <w:sz w:val="28"/>
          <w:szCs w:val="28"/>
        </w:rPr>
        <w:t xml:space="preserve">В соответствии с </w:t>
      </w:r>
      <w:r w:rsidR="00EF3B71">
        <w:rPr>
          <w:sz w:val="28"/>
          <w:szCs w:val="28"/>
        </w:rPr>
        <w:t xml:space="preserve">пунктом 2 статьи 6 </w:t>
      </w:r>
      <w:r w:rsidRPr="00FA3489">
        <w:rPr>
          <w:sz w:val="28"/>
          <w:szCs w:val="28"/>
        </w:rPr>
        <w:t>Федераль</w:t>
      </w:r>
      <w:r w:rsidR="00EF3B71">
        <w:rPr>
          <w:sz w:val="28"/>
          <w:szCs w:val="28"/>
        </w:rPr>
        <w:t>ного закона</w:t>
      </w:r>
      <w:r w:rsidRPr="00FA3489">
        <w:rPr>
          <w:sz w:val="28"/>
          <w:szCs w:val="28"/>
        </w:rPr>
        <w:t xml:space="preserve"> от 25.12.2008 № 273-ФЗ «О противодействии коррупции», </w:t>
      </w:r>
      <w:r w:rsidR="00EF3B71">
        <w:rPr>
          <w:sz w:val="28"/>
          <w:szCs w:val="28"/>
        </w:rPr>
        <w:t xml:space="preserve">пунктом 3 части 1 статьи 3 </w:t>
      </w:r>
      <w:r w:rsidRPr="00FA3489">
        <w:rPr>
          <w:sz w:val="28"/>
          <w:szCs w:val="28"/>
        </w:rPr>
        <w:t>Федераль</w:t>
      </w:r>
      <w:r w:rsidR="00EF3B71">
        <w:rPr>
          <w:sz w:val="28"/>
          <w:szCs w:val="28"/>
        </w:rPr>
        <w:t xml:space="preserve">ного закона </w:t>
      </w:r>
      <w:r w:rsidRPr="00FA3489">
        <w:rPr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актов», постановлением Прав</w:t>
      </w:r>
      <w:r w:rsidRPr="00FA3489">
        <w:rPr>
          <w:sz w:val="28"/>
          <w:szCs w:val="28"/>
        </w:rPr>
        <w:t>и</w:t>
      </w:r>
      <w:r w:rsidRPr="00FA3489">
        <w:rPr>
          <w:sz w:val="28"/>
          <w:szCs w:val="28"/>
        </w:rPr>
        <w:t>тельства Российской Федерации от 26.02.2010 № 96 «Об антикоррупционной эк</w:t>
      </w:r>
      <w:r w:rsidRPr="00FA3489">
        <w:rPr>
          <w:sz w:val="28"/>
          <w:szCs w:val="28"/>
        </w:rPr>
        <w:t>с</w:t>
      </w:r>
      <w:r w:rsidRPr="00FA3489">
        <w:rPr>
          <w:sz w:val="28"/>
          <w:szCs w:val="28"/>
        </w:rPr>
        <w:t>пертизе нормативных правовых актов и проектов нормативных правовых актов»,</w:t>
      </w:r>
      <w:r>
        <w:rPr>
          <w:sz w:val="28"/>
          <w:szCs w:val="28"/>
        </w:rPr>
        <w:t xml:space="preserve"> </w:t>
      </w:r>
      <w:r w:rsidRPr="00FA3489">
        <w:rPr>
          <w:sz w:val="28"/>
          <w:szCs w:val="28"/>
        </w:rPr>
        <w:t>на основании Устава</w:t>
      </w:r>
      <w:r w:rsidR="00EF3B71">
        <w:rPr>
          <w:sz w:val="28"/>
          <w:szCs w:val="28"/>
        </w:rPr>
        <w:t xml:space="preserve"> </w:t>
      </w:r>
      <w:r w:rsidR="00B17709">
        <w:rPr>
          <w:sz w:val="28"/>
          <w:szCs w:val="28"/>
        </w:rPr>
        <w:t xml:space="preserve">Мамонтовский </w:t>
      </w:r>
      <w:r w:rsidR="00585C70" w:rsidRPr="00FA3489">
        <w:rPr>
          <w:sz w:val="28"/>
          <w:szCs w:val="28"/>
        </w:rPr>
        <w:t xml:space="preserve">сельский </w:t>
      </w:r>
      <w:r w:rsidR="00AE5926" w:rsidRPr="00FA3489">
        <w:rPr>
          <w:sz w:val="28"/>
          <w:szCs w:val="28"/>
        </w:rPr>
        <w:t>Совет депутатов РЕШИЛ:</w:t>
      </w:r>
    </w:p>
    <w:p w:rsidR="005E766D" w:rsidRPr="00FA3489" w:rsidRDefault="005E766D" w:rsidP="00FA3489">
      <w:pPr>
        <w:pStyle w:val="af6"/>
        <w:ind w:firstLine="709"/>
        <w:jc w:val="both"/>
        <w:rPr>
          <w:sz w:val="28"/>
          <w:szCs w:val="28"/>
        </w:rPr>
      </w:pPr>
    </w:p>
    <w:p w:rsidR="00FA3489" w:rsidRPr="00FA3489" w:rsidRDefault="007E4714" w:rsidP="00FA3489">
      <w:pPr>
        <w:pStyle w:val="af6"/>
        <w:ind w:firstLine="709"/>
        <w:jc w:val="both"/>
        <w:rPr>
          <w:sz w:val="28"/>
          <w:szCs w:val="28"/>
        </w:rPr>
      </w:pPr>
      <w:r w:rsidRPr="00FA3489">
        <w:rPr>
          <w:sz w:val="28"/>
          <w:szCs w:val="28"/>
        </w:rPr>
        <w:t xml:space="preserve">1. Внести в решение </w:t>
      </w:r>
      <w:r w:rsidR="00B17709">
        <w:rPr>
          <w:sz w:val="28"/>
          <w:szCs w:val="28"/>
        </w:rPr>
        <w:t>Мамонтовского</w:t>
      </w:r>
      <w:r w:rsidR="00EF3B71">
        <w:rPr>
          <w:sz w:val="28"/>
          <w:szCs w:val="28"/>
        </w:rPr>
        <w:t xml:space="preserve"> </w:t>
      </w:r>
      <w:r w:rsidR="00B17709">
        <w:rPr>
          <w:sz w:val="28"/>
          <w:szCs w:val="28"/>
        </w:rPr>
        <w:t xml:space="preserve">сельского Совета депутатов от </w:t>
      </w:r>
      <w:r w:rsidR="005E766D">
        <w:rPr>
          <w:sz w:val="28"/>
          <w:szCs w:val="28"/>
        </w:rPr>
        <w:t>17</w:t>
      </w:r>
      <w:r w:rsidRPr="00FA3489">
        <w:rPr>
          <w:sz w:val="28"/>
          <w:szCs w:val="28"/>
        </w:rPr>
        <w:t>.0</w:t>
      </w:r>
      <w:r w:rsidR="005E766D">
        <w:rPr>
          <w:sz w:val="28"/>
          <w:szCs w:val="28"/>
        </w:rPr>
        <w:t>8.2009 № 28</w:t>
      </w:r>
      <w:r w:rsidRPr="00FA3489">
        <w:rPr>
          <w:sz w:val="28"/>
          <w:szCs w:val="28"/>
        </w:rPr>
        <w:t xml:space="preserve"> «</w:t>
      </w:r>
      <w:r w:rsidRPr="00FA3489">
        <w:rPr>
          <w:rStyle w:val="FontStyle11"/>
          <w:b w:val="0"/>
          <w:sz w:val="28"/>
          <w:szCs w:val="28"/>
        </w:rPr>
        <w:t>Об утверждении Порядка проведения антикоррупционной экспертизы мун</w:t>
      </w:r>
      <w:r w:rsidRPr="00FA3489">
        <w:rPr>
          <w:rStyle w:val="FontStyle11"/>
          <w:b w:val="0"/>
          <w:sz w:val="28"/>
          <w:szCs w:val="28"/>
        </w:rPr>
        <w:t>и</w:t>
      </w:r>
      <w:r w:rsidRPr="00FA3489">
        <w:rPr>
          <w:rStyle w:val="FontStyle11"/>
          <w:b w:val="0"/>
          <w:sz w:val="28"/>
          <w:szCs w:val="28"/>
        </w:rPr>
        <w:t xml:space="preserve">ципальных нормативных правовых актов и </w:t>
      </w:r>
      <w:r w:rsidR="00245055">
        <w:rPr>
          <w:rStyle w:val="FontStyle11"/>
          <w:b w:val="0"/>
          <w:sz w:val="28"/>
          <w:szCs w:val="28"/>
        </w:rPr>
        <w:t>иных документов</w:t>
      </w:r>
      <w:r w:rsidRPr="00FA3489">
        <w:rPr>
          <w:sz w:val="28"/>
          <w:szCs w:val="28"/>
        </w:rPr>
        <w:t>»</w:t>
      </w:r>
      <w:r w:rsidR="00FA3489" w:rsidRPr="00FA3489">
        <w:rPr>
          <w:sz w:val="28"/>
          <w:szCs w:val="28"/>
        </w:rPr>
        <w:t xml:space="preserve"> следующие измен</w:t>
      </w:r>
      <w:r w:rsidR="00FA3489" w:rsidRPr="00FA3489">
        <w:rPr>
          <w:sz w:val="28"/>
          <w:szCs w:val="28"/>
        </w:rPr>
        <w:t>е</w:t>
      </w:r>
      <w:r w:rsidR="00FA3489" w:rsidRPr="00FA3489">
        <w:rPr>
          <w:sz w:val="28"/>
          <w:szCs w:val="28"/>
        </w:rPr>
        <w:t>ния:</w:t>
      </w:r>
    </w:p>
    <w:p w:rsidR="00FA3489" w:rsidRPr="00FA3489" w:rsidRDefault="001F1F7F" w:rsidP="00FA3489">
      <w:pPr>
        <w:pStyle w:val="af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A3489" w:rsidRPr="00FA3489">
        <w:rPr>
          <w:bCs/>
          <w:sz w:val="28"/>
          <w:szCs w:val="28"/>
        </w:rPr>
        <w:t xml:space="preserve">ункт </w:t>
      </w:r>
      <w:r w:rsidR="00C50AE7">
        <w:rPr>
          <w:bCs/>
          <w:sz w:val="28"/>
          <w:szCs w:val="28"/>
        </w:rPr>
        <w:t>3</w:t>
      </w:r>
      <w:r w:rsidR="00FA3489" w:rsidRPr="00FA3489">
        <w:rPr>
          <w:bCs/>
          <w:sz w:val="28"/>
          <w:szCs w:val="28"/>
        </w:rPr>
        <w:t xml:space="preserve"> Порядка</w:t>
      </w:r>
      <w:r w:rsidR="00EF3B71" w:rsidRPr="00EF3B71">
        <w:rPr>
          <w:rStyle w:val="FontStyle11"/>
          <w:b w:val="0"/>
          <w:sz w:val="28"/>
          <w:szCs w:val="28"/>
        </w:rPr>
        <w:t xml:space="preserve"> </w:t>
      </w:r>
      <w:r w:rsidR="00EF3B71" w:rsidRPr="00FA3489">
        <w:rPr>
          <w:rStyle w:val="FontStyle11"/>
          <w:b w:val="0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r w:rsidR="00245055">
        <w:rPr>
          <w:rStyle w:val="FontStyle11"/>
          <w:b w:val="0"/>
          <w:sz w:val="28"/>
          <w:szCs w:val="28"/>
        </w:rPr>
        <w:t>иных документов</w:t>
      </w:r>
      <w:r w:rsidR="00FA3489" w:rsidRPr="00FA3489">
        <w:rPr>
          <w:bCs/>
          <w:sz w:val="28"/>
          <w:szCs w:val="28"/>
        </w:rPr>
        <w:t xml:space="preserve">, </w:t>
      </w:r>
      <w:r w:rsidR="00FA3489" w:rsidRPr="00FA3489">
        <w:rPr>
          <w:sz w:val="28"/>
          <w:szCs w:val="28"/>
        </w:rPr>
        <w:t>утвержденного данным решен</w:t>
      </w:r>
      <w:r w:rsidR="00FA3489" w:rsidRPr="00FA3489">
        <w:rPr>
          <w:sz w:val="28"/>
          <w:szCs w:val="28"/>
        </w:rPr>
        <w:t>и</w:t>
      </w:r>
      <w:r w:rsidR="00FA3489" w:rsidRPr="00FA3489">
        <w:rPr>
          <w:sz w:val="28"/>
          <w:szCs w:val="28"/>
        </w:rPr>
        <w:t>ем,</w:t>
      </w:r>
      <w:r w:rsidR="00FA3489" w:rsidRPr="00FA3489">
        <w:rPr>
          <w:bCs/>
          <w:sz w:val="28"/>
          <w:szCs w:val="28"/>
        </w:rPr>
        <w:t xml:space="preserve"> изложить в следующей редакции: </w:t>
      </w:r>
    </w:p>
    <w:p w:rsidR="00AE5926" w:rsidRDefault="00FA3489" w:rsidP="00DD2133">
      <w:pPr>
        <w:ind w:firstLine="709"/>
        <w:jc w:val="both"/>
        <w:rPr>
          <w:sz w:val="28"/>
          <w:szCs w:val="28"/>
        </w:rPr>
      </w:pPr>
      <w:r w:rsidRPr="00FA3489">
        <w:rPr>
          <w:bCs/>
          <w:sz w:val="28"/>
          <w:szCs w:val="28"/>
        </w:rPr>
        <w:t>«</w:t>
      </w:r>
      <w:r w:rsidR="00C50AE7">
        <w:rPr>
          <w:bCs/>
          <w:sz w:val="28"/>
          <w:szCs w:val="28"/>
        </w:rPr>
        <w:t>3</w:t>
      </w:r>
      <w:r w:rsidRPr="00FA3489">
        <w:rPr>
          <w:bCs/>
          <w:sz w:val="28"/>
          <w:szCs w:val="28"/>
        </w:rPr>
        <w:t xml:space="preserve">. </w:t>
      </w:r>
      <w:r w:rsidRPr="00FA3489">
        <w:rPr>
          <w:sz w:val="28"/>
          <w:szCs w:val="28"/>
        </w:rPr>
        <w:t>Коррупционными факторами являются факторы, предусмотренные Мет</w:t>
      </w:r>
      <w:r w:rsidRPr="00FA3489">
        <w:rPr>
          <w:sz w:val="28"/>
          <w:szCs w:val="28"/>
        </w:rPr>
        <w:t>о</w:t>
      </w:r>
      <w:r w:rsidRPr="00FA3489">
        <w:rPr>
          <w:sz w:val="28"/>
          <w:szCs w:val="28"/>
        </w:rPr>
        <w:t>дикой проведения экспертизы нормативных правовых актов и проектов нормати</w:t>
      </w:r>
      <w:r w:rsidRPr="00FA3489">
        <w:rPr>
          <w:sz w:val="28"/>
          <w:szCs w:val="28"/>
        </w:rPr>
        <w:t>в</w:t>
      </w:r>
      <w:r w:rsidRPr="00FA3489">
        <w:rPr>
          <w:sz w:val="28"/>
          <w:szCs w:val="28"/>
        </w:rPr>
        <w:t>ных правовых актов, утвержденной постановлением Правительства Российской Ф</w:t>
      </w:r>
      <w:r w:rsidRPr="00FA3489">
        <w:rPr>
          <w:sz w:val="28"/>
          <w:szCs w:val="28"/>
        </w:rPr>
        <w:t>е</w:t>
      </w:r>
      <w:r w:rsidRPr="00FA3489">
        <w:rPr>
          <w:sz w:val="28"/>
          <w:szCs w:val="28"/>
        </w:rPr>
        <w:t>дерации от</w:t>
      </w:r>
      <w:r w:rsidR="00C50AE7">
        <w:rPr>
          <w:sz w:val="28"/>
          <w:szCs w:val="28"/>
        </w:rPr>
        <w:t xml:space="preserve"> 26</w:t>
      </w:r>
      <w:r w:rsidRPr="00FA3489">
        <w:rPr>
          <w:sz w:val="28"/>
          <w:szCs w:val="28"/>
        </w:rPr>
        <w:t xml:space="preserve"> </w:t>
      </w:r>
      <w:r w:rsidR="00C50AE7">
        <w:rPr>
          <w:sz w:val="28"/>
          <w:szCs w:val="28"/>
        </w:rPr>
        <w:t>февраля</w:t>
      </w:r>
      <w:r w:rsidRPr="00FA3489">
        <w:rPr>
          <w:sz w:val="28"/>
          <w:szCs w:val="28"/>
        </w:rPr>
        <w:t xml:space="preserve"> 2010 года № 96».</w:t>
      </w:r>
    </w:p>
    <w:p w:rsidR="00DD2133" w:rsidRPr="00FA3489" w:rsidRDefault="00DD2133" w:rsidP="00DD2133">
      <w:pPr>
        <w:ind w:firstLine="709"/>
        <w:jc w:val="both"/>
        <w:rPr>
          <w:bCs/>
          <w:sz w:val="28"/>
          <w:szCs w:val="28"/>
        </w:rPr>
      </w:pPr>
    </w:p>
    <w:p w:rsidR="00FA3489" w:rsidRPr="00FA3489" w:rsidRDefault="00FA3489" w:rsidP="00FA3489">
      <w:pPr>
        <w:pStyle w:val="af6"/>
        <w:ind w:firstLine="709"/>
        <w:jc w:val="both"/>
        <w:rPr>
          <w:sz w:val="28"/>
          <w:szCs w:val="28"/>
        </w:rPr>
      </w:pPr>
      <w:r w:rsidRPr="00FA3489">
        <w:rPr>
          <w:snapToGrid w:val="0"/>
          <w:sz w:val="28"/>
          <w:szCs w:val="28"/>
        </w:rPr>
        <w:t>2. Обнародовать настоящее решение в установленном порядке.</w:t>
      </w:r>
    </w:p>
    <w:p w:rsidR="00FA3489" w:rsidRPr="00C22E0B" w:rsidRDefault="00FA3489" w:rsidP="00FA3489">
      <w:pPr>
        <w:tabs>
          <w:tab w:val="left" w:pos="8439"/>
        </w:tabs>
        <w:jc w:val="both"/>
        <w:rPr>
          <w:sz w:val="28"/>
          <w:szCs w:val="28"/>
        </w:rPr>
      </w:pPr>
    </w:p>
    <w:p w:rsidR="00FA3489" w:rsidRPr="00C22E0B" w:rsidRDefault="00FA3489" w:rsidP="00FA3489">
      <w:pPr>
        <w:rPr>
          <w:sz w:val="28"/>
          <w:szCs w:val="28"/>
        </w:rPr>
      </w:pPr>
    </w:p>
    <w:p w:rsidR="00FA3489" w:rsidRPr="00C22E0B" w:rsidRDefault="00FA3489" w:rsidP="00FA3489">
      <w:pPr>
        <w:rPr>
          <w:sz w:val="28"/>
          <w:szCs w:val="28"/>
        </w:rPr>
      </w:pPr>
      <w:r w:rsidRPr="00C22E0B">
        <w:rPr>
          <w:sz w:val="28"/>
          <w:szCs w:val="28"/>
        </w:rPr>
        <w:t xml:space="preserve">Председатель сельского Совета депутатов                </w:t>
      </w:r>
      <w:r w:rsidR="00EF3B71">
        <w:rPr>
          <w:sz w:val="28"/>
          <w:szCs w:val="28"/>
        </w:rPr>
        <w:t xml:space="preserve">  </w:t>
      </w:r>
      <w:r w:rsidR="00DD2133">
        <w:rPr>
          <w:sz w:val="28"/>
          <w:szCs w:val="28"/>
        </w:rPr>
        <w:t xml:space="preserve">                        </w:t>
      </w:r>
      <w:r w:rsidRPr="00C22E0B">
        <w:rPr>
          <w:sz w:val="28"/>
          <w:szCs w:val="28"/>
        </w:rPr>
        <w:t xml:space="preserve">    </w:t>
      </w:r>
      <w:r w:rsidR="00DD2133">
        <w:rPr>
          <w:sz w:val="28"/>
          <w:szCs w:val="28"/>
        </w:rPr>
        <w:t>К.И Закревский</w:t>
      </w:r>
      <w:bookmarkStart w:id="0" w:name="_GoBack"/>
      <w:bookmarkEnd w:id="0"/>
    </w:p>
    <w:sectPr w:rsidR="00FA3489" w:rsidRPr="00C22E0B" w:rsidSect="00AE5926">
      <w:headerReference w:type="even" r:id="rId7"/>
      <w:type w:val="evenPage"/>
      <w:pgSz w:w="11907" w:h="16840" w:code="9"/>
      <w:pgMar w:top="1134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E5" w:rsidRDefault="00D55DE5">
      <w:r>
        <w:separator/>
      </w:r>
    </w:p>
  </w:endnote>
  <w:endnote w:type="continuationSeparator" w:id="1">
    <w:p w:rsidR="00D55DE5" w:rsidRDefault="00D5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E5" w:rsidRDefault="00D55DE5">
      <w:r>
        <w:separator/>
      </w:r>
    </w:p>
  </w:footnote>
  <w:footnote w:type="continuationSeparator" w:id="1">
    <w:p w:rsidR="00D55DE5" w:rsidRDefault="00D5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29" w:rsidRDefault="00C74246" w:rsidP="00C329B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5B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5B29" w:rsidRDefault="00E35B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448F5A41"/>
    <w:multiLevelType w:val="hybridMultilevel"/>
    <w:tmpl w:val="67AC872C"/>
    <w:lvl w:ilvl="0" w:tplc="78B2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C0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3207DB"/>
    <w:multiLevelType w:val="singleLevel"/>
    <w:tmpl w:val="206059A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7ACD6215"/>
    <w:multiLevelType w:val="hybridMultilevel"/>
    <w:tmpl w:val="C7AA7C64"/>
    <w:lvl w:ilvl="0" w:tplc="ED849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6"/>
    <w:lvlOverride w:ilvl="0">
      <w:startOverride w:val="3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82A"/>
    <w:rsid w:val="000100EB"/>
    <w:rsid w:val="00010585"/>
    <w:rsid w:val="00033172"/>
    <w:rsid w:val="00077718"/>
    <w:rsid w:val="000D210D"/>
    <w:rsid w:val="001D7380"/>
    <w:rsid w:val="001F1F7F"/>
    <w:rsid w:val="00200037"/>
    <w:rsid w:val="00200A75"/>
    <w:rsid w:val="0021758B"/>
    <w:rsid w:val="00236436"/>
    <w:rsid w:val="00245055"/>
    <w:rsid w:val="00263E71"/>
    <w:rsid w:val="002B3F16"/>
    <w:rsid w:val="00364EB6"/>
    <w:rsid w:val="00381150"/>
    <w:rsid w:val="00391E19"/>
    <w:rsid w:val="003935F1"/>
    <w:rsid w:val="00430533"/>
    <w:rsid w:val="0047522E"/>
    <w:rsid w:val="00493A80"/>
    <w:rsid w:val="00495925"/>
    <w:rsid w:val="00512459"/>
    <w:rsid w:val="0054412D"/>
    <w:rsid w:val="00584413"/>
    <w:rsid w:val="00585C70"/>
    <w:rsid w:val="00594393"/>
    <w:rsid w:val="005E51DD"/>
    <w:rsid w:val="005E766D"/>
    <w:rsid w:val="00640A52"/>
    <w:rsid w:val="0072317C"/>
    <w:rsid w:val="007A19A4"/>
    <w:rsid w:val="007D1390"/>
    <w:rsid w:val="007E4714"/>
    <w:rsid w:val="00837FBC"/>
    <w:rsid w:val="00844311"/>
    <w:rsid w:val="008F03EF"/>
    <w:rsid w:val="00975CCA"/>
    <w:rsid w:val="009B3B6A"/>
    <w:rsid w:val="009B6BAA"/>
    <w:rsid w:val="00A11D21"/>
    <w:rsid w:val="00A26E7C"/>
    <w:rsid w:val="00A62618"/>
    <w:rsid w:val="00A913B5"/>
    <w:rsid w:val="00AE5926"/>
    <w:rsid w:val="00B17709"/>
    <w:rsid w:val="00B55962"/>
    <w:rsid w:val="00B608F8"/>
    <w:rsid w:val="00B717FE"/>
    <w:rsid w:val="00BE14CA"/>
    <w:rsid w:val="00BE4C9C"/>
    <w:rsid w:val="00C17029"/>
    <w:rsid w:val="00C329B0"/>
    <w:rsid w:val="00C50AE7"/>
    <w:rsid w:val="00C74246"/>
    <w:rsid w:val="00C767D8"/>
    <w:rsid w:val="00C83E3E"/>
    <w:rsid w:val="00CC068F"/>
    <w:rsid w:val="00CF6F64"/>
    <w:rsid w:val="00D55DE5"/>
    <w:rsid w:val="00D711FF"/>
    <w:rsid w:val="00DD2133"/>
    <w:rsid w:val="00DF0143"/>
    <w:rsid w:val="00DF5E7A"/>
    <w:rsid w:val="00E35B29"/>
    <w:rsid w:val="00EB244F"/>
    <w:rsid w:val="00EF3B71"/>
    <w:rsid w:val="00EF482A"/>
    <w:rsid w:val="00F017A7"/>
    <w:rsid w:val="00F24BA8"/>
    <w:rsid w:val="00F301C3"/>
    <w:rsid w:val="00F302DE"/>
    <w:rsid w:val="00FA2EB8"/>
    <w:rsid w:val="00FA3489"/>
    <w:rsid w:val="00FD11E5"/>
    <w:rsid w:val="00FD48CF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26"/>
  </w:style>
  <w:style w:type="paragraph" w:styleId="1">
    <w:name w:val="heading 1"/>
    <w:aliases w:val="Знак Знак"/>
    <w:basedOn w:val="a"/>
    <w:next w:val="a"/>
    <w:link w:val="10"/>
    <w:qFormat/>
    <w:rsid w:val="00AE5926"/>
    <w:pPr>
      <w:keepNext/>
      <w:tabs>
        <w:tab w:val="num" w:pos="0"/>
      </w:tabs>
      <w:jc w:val="both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qFormat/>
    <w:rsid w:val="00AE5926"/>
    <w:pPr>
      <w:keepNext/>
      <w:tabs>
        <w:tab w:val="num" w:pos="0"/>
      </w:tabs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E35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35B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E59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link w:val="1"/>
    <w:rsid w:val="00E35B29"/>
    <w:rPr>
      <w:sz w:val="28"/>
      <w:lang w:eastAsia="ar-SA"/>
    </w:rPr>
  </w:style>
  <w:style w:type="table" w:styleId="a3">
    <w:name w:val="Table Grid"/>
    <w:basedOn w:val="a1"/>
    <w:rsid w:val="00AE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E5926"/>
    <w:pPr>
      <w:suppressAutoHyphens/>
      <w:spacing w:after="120"/>
    </w:pPr>
    <w:rPr>
      <w:lang w:eastAsia="ar-SA"/>
    </w:rPr>
  </w:style>
  <w:style w:type="paragraph" w:styleId="a5">
    <w:name w:val="Title"/>
    <w:basedOn w:val="a"/>
    <w:next w:val="a6"/>
    <w:qFormat/>
    <w:rsid w:val="00AE5926"/>
    <w:pPr>
      <w:jc w:val="center"/>
    </w:pPr>
    <w:rPr>
      <w:sz w:val="28"/>
      <w:lang w:eastAsia="ar-SA"/>
    </w:rPr>
  </w:style>
  <w:style w:type="paragraph" w:styleId="a6">
    <w:name w:val="Subtitle"/>
    <w:basedOn w:val="a"/>
    <w:next w:val="a4"/>
    <w:qFormat/>
    <w:rsid w:val="00AE5926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ConsPlusNormal">
    <w:name w:val="ConsPlusNormal"/>
    <w:rsid w:val="00AE5926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AE592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Комментарий"/>
    <w:basedOn w:val="a"/>
    <w:next w:val="a"/>
    <w:rsid w:val="00AE5926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lang w:eastAsia="ar-SA"/>
    </w:rPr>
  </w:style>
  <w:style w:type="paragraph" w:customStyle="1" w:styleId="11">
    <w:name w:val="Название объекта1"/>
    <w:basedOn w:val="a"/>
    <w:rsid w:val="00AE5926"/>
    <w:pPr>
      <w:jc w:val="center"/>
    </w:pPr>
    <w:rPr>
      <w:sz w:val="28"/>
    </w:rPr>
  </w:style>
  <w:style w:type="paragraph" w:customStyle="1" w:styleId="Style2">
    <w:name w:val="Style2"/>
    <w:basedOn w:val="a"/>
    <w:rsid w:val="00AE592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AE592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 Indent"/>
    <w:basedOn w:val="a"/>
    <w:rsid w:val="00C329B0"/>
    <w:pPr>
      <w:spacing w:after="120"/>
      <w:ind w:left="283"/>
    </w:pPr>
  </w:style>
  <w:style w:type="paragraph" w:styleId="a9">
    <w:name w:val="header"/>
    <w:basedOn w:val="a"/>
    <w:rsid w:val="00C329B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329B0"/>
  </w:style>
  <w:style w:type="paragraph" w:styleId="ab">
    <w:name w:val="List"/>
    <w:basedOn w:val="a4"/>
    <w:rsid w:val="00E35B29"/>
    <w:pPr>
      <w:spacing w:after="0"/>
      <w:jc w:val="center"/>
    </w:pPr>
    <w:rPr>
      <w:rFonts w:cs="Tahoma"/>
      <w:b/>
      <w:sz w:val="24"/>
    </w:rPr>
  </w:style>
  <w:style w:type="paragraph" w:styleId="20">
    <w:name w:val="Body Text 2"/>
    <w:basedOn w:val="a"/>
    <w:rsid w:val="00E35B29"/>
    <w:pPr>
      <w:spacing w:after="120" w:line="480" w:lineRule="auto"/>
    </w:pPr>
    <w:rPr>
      <w:sz w:val="24"/>
      <w:szCs w:val="24"/>
    </w:rPr>
  </w:style>
  <w:style w:type="paragraph" w:styleId="30">
    <w:name w:val="Body Text 3"/>
    <w:basedOn w:val="a"/>
    <w:rsid w:val="00E35B29"/>
    <w:pPr>
      <w:spacing w:after="120"/>
    </w:pPr>
    <w:rPr>
      <w:rFonts w:ascii="Palatino Linotype" w:hAnsi="Palatino Linotype" w:cs="Palatino Linotype"/>
      <w:sz w:val="16"/>
      <w:szCs w:val="16"/>
      <w:lang w:val="en-US"/>
    </w:rPr>
  </w:style>
  <w:style w:type="paragraph" w:styleId="21">
    <w:name w:val="Body Text Indent 2"/>
    <w:basedOn w:val="a"/>
    <w:rsid w:val="00E35B29"/>
    <w:pPr>
      <w:spacing w:after="120" w:line="480" w:lineRule="auto"/>
      <w:ind w:left="283"/>
    </w:pPr>
  </w:style>
  <w:style w:type="paragraph" w:customStyle="1" w:styleId="ac">
    <w:name w:val="Таблицы (моноширинный)"/>
    <w:basedOn w:val="a"/>
    <w:next w:val="a"/>
    <w:rsid w:val="00E35B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Текст (лев. подпись)"/>
    <w:basedOn w:val="a"/>
    <w:next w:val="a"/>
    <w:rsid w:val="00E35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екст (прав. подпись)"/>
    <w:basedOn w:val="a"/>
    <w:next w:val="a"/>
    <w:rsid w:val="00E35B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">
    <w:name w:val="Заголовок"/>
    <w:basedOn w:val="a"/>
    <w:next w:val="a4"/>
    <w:rsid w:val="00E35B2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1">
    <w:name w:val="Название3"/>
    <w:basedOn w:val="a"/>
    <w:rsid w:val="00E35B2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E35B29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E35B2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E35B29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E35B2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35B29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"/>
    <w:rsid w:val="00E35B29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E35B29"/>
    <w:pPr>
      <w:suppressAutoHyphens/>
      <w:jc w:val="center"/>
    </w:pPr>
    <w:rPr>
      <w:b/>
      <w:i/>
      <w:sz w:val="24"/>
      <w:lang w:eastAsia="ar-SA"/>
    </w:rPr>
  </w:style>
  <w:style w:type="paragraph" w:customStyle="1" w:styleId="af0">
    <w:name w:val="Содержимое таблицы"/>
    <w:basedOn w:val="a"/>
    <w:rsid w:val="00E35B29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rsid w:val="00E35B29"/>
    <w:pPr>
      <w:jc w:val="center"/>
    </w:pPr>
    <w:rPr>
      <w:b/>
      <w:bCs/>
    </w:rPr>
  </w:style>
  <w:style w:type="paragraph" w:customStyle="1" w:styleId="40">
    <w:name w:val="Название4"/>
    <w:basedOn w:val="a"/>
    <w:rsid w:val="00E35B2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E35B29"/>
    <w:pPr>
      <w:suppressLineNumbers/>
      <w:suppressAutoHyphens/>
    </w:pPr>
    <w:rPr>
      <w:rFonts w:cs="Tahoma"/>
      <w:lang w:eastAsia="ar-SA"/>
    </w:rPr>
  </w:style>
  <w:style w:type="paragraph" w:customStyle="1" w:styleId="220">
    <w:name w:val="Основной текст 22"/>
    <w:basedOn w:val="a"/>
    <w:rsid w:val="00E35B29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32"/>
    <w:basedOn w:val="a"/>
    <w:rsid w:val="00E35B29"/>
    <w:pPr>
      <w:suppressAutoHyphens/>
      <w:spacing w:after="120"/>
    </w:pPr>
    <w:rPr>
      <w:sz w:val="16"/>
      <w:szCs w:val="16"/>
      <w:lang w:eastAsia="ar-SA"/>
    </w:rPr>
  </w:style>
  <w:style w:type="character" w:customStyle="1" w:styleId="af2">
    <w:name w:val="Гипертекстовая ссылка"/>
    <w:rsid w:val="00E35B29"/>
    <w:rPr>
      <w:color w:val="008000"/>
      <w:sz w:val="20"/>
      <w:szCs w:val="20"/>
      <w:u w:val="single"/>
    </w:rPr>
  </w:style>
  <w:style w:type="character" w:customStyle="1" w:styleId="WW8Num3z0">
    <w:name w:val="WW8Num3z0"/>
    <w:rsid w:val="00E35B29"/>
    <w:rPr>
      <w:rFonts w:ascii="StarSymbol" w:eastAsia="StarSymbol" w:hAnsi="StarSymbol" w:hint="eastAsia"/>
    </w:rPr>
  </w:style>
  <w:style w:type="character" w:customStyle="1" w:styleId="WW8Num4z0">
    <w:name w:val="WW8Num4z0"/>
    <w:rsid w:val="00E35B29"/>
    <w:rPr>
      <w:rFonts w:ascii="StarSymbol" w:eastAsia="StarSymbol" w:hAnsi="StarSymbol" w:hint="eastAsia"/>
    </w:rPr>
  </w:style>
  <w:style w:type="character" w:customStyle="1" w:styleId="33">
    <w:name w:val="Основной шрифт абзаца3"/>
    <w:rsid w:val="00E35B29"/>
  </w:style>
  <w:style w:type="character" w:customStyle="1" w:styleId="Absatz-Standardschriftart">
    <w:name w:val="Absatz-Standardschriftart"/>
    <w:rsid w:val="00E35B29"/>
  </w:style>
  <w:style w:type="character" w:customStyle="1" w:styleId="24">
    <w:name w:val="Основной шрифт абзаца2"/>
    <w:rsid w:val="00E35B29"/>
  </w:style>
  <w:style w:type="character" w:customStyle="1" w:styleId="14">
    <w:name w:val="Основной шрифт абзаца1"/>
    <w:rsid w:val="00E35B29"/>
  </w:style>
  <w:style w:type="character" w:customStyle="1" w:styleId="af3">
    <w:name w:val="Символ нумерации"/>
    <w:rsid w:val="00E35B29"/>
  </w:style>
  <w:style w:type="character" w:customStyle="1" w:styleId="WW8Num5z0">
    <w:name w:val="WW8Num5z0"/>
    <w:rsid w:val="00E35B29"/>
    <w:rPr>
      <w:rFonts w:ascii="StarSymbol" w:eastAsia="StarSymbol" w:hAnsi="StarSymbol" w:hint="eastAsia"/>
    </w:rPr>
  </w:style>
  <w:style w:type="character" w:customStyle="1" w:styleId="42">
    <w:name w:val="Основной шрифт абзаца4"/>
    <w:rsid w:val="00E35B29"/>
  </w:style>
  <w:style w:type="paragraph" w:styleId="af4">
    <w:name w:val="Balloon Text"/>
    <w:basedOn w:val="a"/>
    <w:link w:val="af5"/>
    <w:semiHidden/>
    <w:unhideWhenUsed/>
    <w:rsid w:val="007E4714"/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E4714"/>
    <w:rPr>
      <w:rFonts w:ascii="Segoe UI" w:eastAsia="Calibri" w:hAnsi="Segoe UI" w:cs="Segoe UI"/>
      <w:sz w:val="18"/>
      <w:szCs w:val="18"/>
    </w:rPr>
  </w:style>
  <w:style w:type="paragraph" w:styleId="af6">
    <w:name w:val="No Spacing"/>
    <w:uiPriority w:val="1"/>
    <w:qFormat/>
    <w:rsid w:val="00FA3489"/>
    <w:rPr>
      <w:rFonts w:eastAsia="Calibri"/>
    </w:rPr>
  </w:style>
  <w:style w:type="paragraph" w:styleId="af7">
    <w:name w:val="List Paragraph"/>
    <w:basedOn w:val="a"/>
    <w:uiPriority w:val="34"/>
    <w:qFormat/>
    <w:rsid w:val="005E76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12</cp:revision>
  <cp:lastPrinted>2019-04-03T05:12:00Z</cp:lastPrinted>
  <dcterms:created xsi:type="dcterms:W3CDTF">2019-04-03T05:13:00Z</dcterms:created>
  <dcterms:modified xsi:type="dcterms:W3CDTF">2019-04-08T04:29:00Z</dcterms:modified>
</cp:coreProperties>
</file>